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1"/>
        <w:tblW w:w="5000" w:type="pct"/>
        <w:tblLook w:val="0620" w:firstRow="1" w:lastRow="0" w:firstColumn="0" w:lastColumn="0" w:noHBand="1" w:noVBand="1"/>
      </w:tblPr>
      <w:tblGrid>
        <w:gridCol w:w="5040"/>
        <w:gridCol w:w="5040"/>
      </w:tblGrid>
      <w:tr w:rsidR="00856C35" w:rsidTr="00F81FB2">
        <w:trPr>
          <w:cnfStyle w:val="100000000000" w:firstRow="1" w:lastRow="0" w:firstColumn="0" w:lastColumn="0" w:oddVBand="0" w:evenVBand="0" w:oddHBand="0" w:evenHBand="0" w:firstRowFirstColumn="0" w:firstRowLastColumn="0" w:lastRowFirstColumn="0" w:lastRowLastColumn="0"/>
        </w:trPr>
        <w:tc>
          <w:tcPr>
            <w:tcW w:w="5040" w:type="dxa"/>
          </w:tcPr>
          <w:p w:rsidR="00856C35" w:rsidRDefault="00F81FB2" w:rsidP="00856C35">
            <w:r>
              <w:rPr>
                <w:noProof/>
                <w:lang w:val="en-GB" w:eastAsia="en-GB"/>
              </w:rPr>
              <w:drawing>
                <wp:inline distT="0" distB="0" distL="0" distR="0" wp14:anchorId="36C97D0A" wp14:editId="6ACEAE17">
                  <wp:extent cx="2466975" cy="666750"/>
                  <wp:effectExtent l="0" t="0" r="9525" b="0"/>
                  <wp:docPr id="1" name="Picture 1" descr="WLC black mono (A808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black mono (A8086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666750"/>
                          </a:xfrm>
                          <a:prstGeom prst="rect">
                            <a:avLst/>
                          </a:prstGeom>
                          <a:noFill/>
                          <a:ln>
                            <a:noFill/>
                          </a:ln>
                        </pic:spPr>
                      </pic:pic>
                    </a:graphicData>
                  </a:graphic>
                </wp:inline>
              </w:drawing>
            </w:r>
          </w:p>
        </w:tc>
        <w:tc>
          <w:tcPr>
            <w:tcW w:w="5040" w:type="dxa"/>
          </w:tcPr>
          <w:p w:rsidR="00F81FB2" w:rsidRPr="00F81FB2" w:rsidRDefault="00F81FB2" w:rsidP="00F81FB2">
            <w:pPr>
              <w:pStyle w:val="CompanyName"/>
              <w:rPr>
                <w:sz w:val="24"/>
                <w:lang w:val="en-GB"/>
              </w:rPr>
            </w:pPr>
            <w:r w:rsidRPr="00F81FB2">
              <w:rPr>
                <w:lang w:val="en-GB"/>
              </w:rPr>
              <w:t xml:space="preserve">                                                                      </w:t>
            </w:r>
            <w:r w:rsidRPr="00F81FB2">
              <w:rPr>
                <w:sz w:val="24"/>
                <w:lang w:val="en-GB"/>
              </w:rPr>
              <w:t xml:space="preserve">DATA LABEL:  PRIVATE                                                                                                                     </w:t>
            </w:r>
          </w:p>
          <w:p w:rsidR="00856C35" w:rsidRDefault="00856C35" w:rsidP="00856C35">
            <w:pPr>
              <w:pStyle w:val="CompanyName"/>
            </w:pPr>
          </w:p>
        </w:tc>
      </w:tr>
    </w:tbl>
    <w:p w:rsidR="00F81FB2" w:rsidRPr="00F81FB2" w:rsidRDefault="00F81FB2" w:rsidP="00F81FB2">
      <w:pPr>
        <w:pStyle w:val="Heading2"/>
        <w:rPr>
          <w:sz w:val="24"/>
          <w:lang w:val="en-GB"/>
        </w:rPr>
      </w:pPr>
      <w:r w:rsidRPr="00F81FB2">
        <w:rPr>
          <w:bCs/>
          <w:sz w:val="24"/>
          <w:lang w:val="en-GB"/>
        </w:rPr>
        <w:t xml:space="preserve">WEST LOTHIAN (PLACING IN SCHOOLS) APPEAL COMMITTEE </w:t>
      </w:r>
    </w:p>
    <w:p w:rsidR="00856C35" w:rsidRPr="00F81FB2" w:rsidRDefault="004124D7" w:rsidP="00F81FB2">
      <w:pPr>
        <w:pStyle w:val="Heading2"/>
        <w:rPr>
          <w:bCs/>
          <w:sz w:val="24"/>
          <w:lang w:val="en-GB"/>
        </w:rPr>
      </w:pPr>
      <w:r>
        <w:rPr>
          <w:bCs/>
          <w:sz w:val="24"/>
          <w:lang w:val="en-GB"/>
        </w:rPr>
        <w:t xml:space="preserve">APPLICATION TO JOIN THE </w:t>
      </w:r>
      <w:r w:rsidR="001D0192">
        <w:rPr>
          <w:bCs/>
          <w:sz w:val="24"/>
          <w:lang w:val="en-GB"/>
        </w:rPr>
        <w:t>PARENT</w:t>
      </w:r>
      <w:r w:rsidR="00F81FB2" w:rsidRPr="00F81FB2">
        <w:rPr>
          <w:bCs/>
          <w:sz w:val="24"/>
          <w:lang w:val="en-GB"/>
        </w:rPr>
        <w:t xml:space="preserve"> PANEL</w:t>
      </w:r>
    </w:p>
    <w:p w:rsidR="00F81FB2" w:rsidRDefault="00F81FB2">
      <w:pPr>
        <w:rPr>
          <w:bCs/>
        </w:rPr>
      </w:pPr>
    </w:p>
    <w:p w:rsidR="008E4FD7" w:rsidRDefault="008E4FD7" w:rsidP="008E4FD7">
      <w:pPr>
        <w:pStyle w:val="Heading2"/>
      </w:pPr>
      <w:r>
        <w:t>Personal Information</w:t>
      </w:r>
    </w:p>
    <w:p w:rsidR="008E4FD7" w:rsidRDefault="008E4FD7">
      <w:pPr>
        <w:rPr>
          <w:bCs/>
        </w:rPr>
      </w:pPr>
    </w:p>
    <w:tbl>
      <w:tblPr>
        <w:tblStyle w:val="PlainTable31"/>
        <w:tblW w:w="4993" w:type="pct"/>
        <w:tblLayout w:type="fixed"/>
        <w:tblLook w:val="0620" w:firstRow="1" w:lastRow="0" w:firstColumn="0" w:lastColumn="0" w:noHBand="1" w:noVBand="1"/>
      </w:tblPr>
      <w:tblGrid>
        <w:gridCol w:w="1082"/>
        <w:gridCol w:w="4021"/>
        <w:gridCol w:w="4963"/>
      </w:tblGrid>
      <w:tr w:rsidR="00F81FB2" w:rsidRPr="005114CE" w:rsidTr="00F81FB2">
        <w:trPr>
          <w:cnfStyle w:val="100000000000" w:firstRow="1" w:lastRow="0" w:firstColumn="0" w:lastColumn="0" w:oddVBand="0" w:evenVBand="0" w:oddHBand="0" w:evenHBand="0" w:firstRowFirstColumn="0" w:firstRowLastColumn="0" w:lastRowFirstColumn="0" w:lastRowLastColumn="0"/>
          <w:trHeight w:val="432"/>
        </w:trPr>
        <w:tc>
          <w:tcPr>
            <w:tcW w:w="1082" w:type="dxa"/>
          </w:tcPr>
          <w:p w:rsidR="00F81FB2" w:rsidRPr="005114CE" w:rsidRDefault="00F81FB2" w:rsidP="00490804">
            <w:r w:rsidRPr="00D6155E">
              <w:t>Full Name</w:t>
            </w:r>
            <w:r w:rsidRPr="005114CE">
              <w:t>:</w:t>
            </w:r>
          </w:p>
        </w:tc>
        <w:tc>
          <w:tcPr>
            <w:tcW w:w="4021" w:type="dxa"/>
            <w:tcBorders>
              <w:bottom w:val="single" w:sz="4" w:space="0" w:color="auto"/>
            </w:tcBorders>
          </w:tcPr>
          <w:p w:rsidR="00F81FB2" w:rsidRPr="009C220D" w:rsidRDefault="00F81FB2" w:rsidP="00440CD8">
            <w:pPr>
              <w:pStyle w:val="FieldText"/>
            </w:pPr>
          </w:p>
        </w:tc>
        <w:tc>
          <w:tcPr>
            <w:tcW w:w="4963" w:type="dxa"/>
            <w:tcBorders>
              <w:bottom w:val="single" w:sz="4" w:space="0" w:color="auto"/>
            </w:tcBorders>
          </w:tcPr>
          <w:p w:rsidR="00F81FB2" w:rsidRPr="009C220D" w:rsidRDefault="00F81FB2" w:rsidP="00440CD8">
            <w:pPr>
              <w:pStyle w:val="FieldText"/>
            </w:pPr>
          </w:p>
        </w:tc>
      </w:tr>
      <w:tr w:rsidR="00F81FB2" w:rsidRPr="005114CE" w:rsidTr="00F81FB2">
        <w:tc>
          <w:tcPr>
            <w:tcW w:w="1082" w:type="dxa"/>
          </w:tcPr>
          <w:p w:rsidR="00F81FB2" w:rsidRPr="00D6155E" w:rsidRDefault="00F81FB2" w:rsidP="00440CD8"/>
        </w:tc>
        <w:tc>
          <w:tcPr>
            <w:tcW w:w="4021" w:type="dxa"/>
            <w:tcBorders>
              <w:top w:val="single" w:sz="4" w:space="0" w:color="auto"/>
            </w:tcBorders>
          </w:tcPr>
          <w:p w:rsidR="00F81FB2" w:rsidRPr="00490804" w:rsidRDefault="008E4FD7" w:rsidP="00490804">
            <w:pPr>
              <w:pStyle w:val="Heading3"/>
              <w:outlineLvl w:val="2"/>
            </w:pPr>
            <w:r>
              <w:t>Surname</w:t>
            </w:r>
          </w:p>
        </w:tc>
        <w:tc>
          <w:tcPr>
            <w:tcW w:w="4963" w:type="dxa"/>
            <w:tcBorders>
              <w:top w:val="single" w:sz="4" w:space="0" w:color="auto"/>
            </w:tcBorders>
          </w:tcPr>
          <w:p w:rsidR="00F81FB2" w:rsidRPr="00490804" w:rsidRDefault="00F81FB2" w:rsidP="00490804">
            <w:pPr>
              <w:pStyle w:val="Heading3"/>
              <w:outlineLvl w:val="2"/>
            </w:pPr>
            <w:r w:rsidRPr="00490804">
              <w:t>First</w:t>
            </w:r>
          </w:p>
        </w:tc>
      </w:tr>
    </w:tbl>
    <w:p w:rsidR="00856C35" w:rsidRDefault="00856C35"/>
    <w:tbl>
      <w:tblPr>
        <w:tblStyle w:val="PlainTable31"/>
        <w:tblW w:w="4993" w:type="pct"/>
        <w:tblLayout w:type="fixed"/>
        <w:tblLook w:val="0620" w:firstRow="1" w:lastRow="0" w:firstColumn="0" w:lastColumn="0" w:noHBand="1" w:noVBand="1"/>
      </w:tblPr>
      <w:tblGrid>
        <w:gridCol w:w="1081"/>
        <w:gridCol w:w="8985"/>
      </w:tblGrid>
      <w:tr w:rsidR="008E4FD7" w:rsidRPr="005114CE" w:rsidTr="008E4FD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8E4FD7" w:rsidRPr="005114CE" w:rsidRDefault="008E4FD7" w:rsidP="00490804">
            <w:r w:rsidRPr="005114CE">
              <w:t>Address:</w:t>
            </w:r>
          </w:p>
        </w:tc>
        <w:tc>
          <w:tcPr>
            <w:tcW w:w="8984" w:type="dxa"/>
            <w:tcBorders>
              <w:bottom w:val="single" w:sz="4" w:space="0" w:color="auto"/>
            </w:tcBorders>
          </w:tcPr>
          <w:p w:rsidR="008E4FD7" w:rsidRPr="00FF1313" w:rsidRDefault="008E4FD7" w:rsidP="00440CD8">
            <w:pPr>
              <w:pStyle w:val="FieldText"/>
            </w:pPr>
          </w:p>
        </w:tc>
      </w:tr>
      <w:tr w:rsidR="008E4FD7" w:rsidRPr="005114CE" w:rsidTr="008E4FD7">
        <w:tc>
          <w:tcPr>
            <w:tcW w:w="1081" w:type="dxa"/>
          </w:tcPr>
          <w:p w:rsidR="008E4FD7" w:rsidRPr="005114CE" w:rsidRDefault="008E4FD7" w:rsidP="00440CD8"/>
        </w:tc>
        <w:tc>
          <w:tcPr>
            <w:tcW w:w="8984" w:type="dxa"/>
            <w:tcBorders>
              <w:top w:val="single" w:sz="4" w:space="0" w:color="auto"/>
            </w:tcBorders>
          </w:tcPr>
          <w:p w:rsidR="008E4FD7" w:rsidRPr="00490804" w:rsidRDefault="008E4FD7" w:rsidP="008E4FD7">
            <w:pPr>
              <w:pStyle w:val="Heading3"/>
              <w:outlineLvl w:val="2"/>
            </w:pPr>
            <w:r w:rsidRPr="00490804">
              <w:t xml:space="preserve">Street </w:t>
            </w:r>
            <w:r>
              <w:t>Name and Number</w:t>
            </w:r>
          </w:p>
        </w:tc>
      </w:tr>
    </w:tbl>
    <w:p w:rsidR="00856C35" w:rsidRDefault="00856C35"/>
    <w:tbl>
      <w:tblPr>
        <w:tblStyle w:val="PlainTable31"/>
        <w:tblW w:w="4993" w:type="pct"/>
        <w:tblLayout w:type="fixed"/>
        <w:tblLook w:val="0620" w:firstRow="1" w:lastRow="0" w:firstColumn="0" w:lastColumn="0" w:noHBand="1" w:noVBand="1"/>
      </w:tblPr>
      <w:tblGrid>
        <w:gridCol w:w="1081"/>
        <w:gridCol w:w="7283"/>
        <w:gridCol w:w="1702"/>
      </w:tblGrid>
      <w:tr w:rsidR="008E4FD7" w:rsidRPr="005114CE" w:rsidTr="008E4FD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8E4FD7" w:rsidRPr="005114CE" w:rsidRDefault="008E4FD7">
            <w:pPr>
              <w:rPr>
                <w:szCs w:val="19"/>
              </w:rPr>
            </w:pPr>
          </w:p>
        </w:tc>
        <w:tc>
          <w:tcPr>
            <w:tcW w:w="7283" w:type="dxa"/>
            <w:tcBorders>
              <w:bottom w:val="single" w:sz="4" w:space="0" w:color="auto"/>
            </w:tcBorders>
          </w:tcPr>
          <w:p w:rsidR="008E4FD7" w:rsidRPr="009C220D" w:rsidRDefault="008E4FD7" w:rsidP="00440CD8">
            <w:pPr>
              <w:pStyle w:val="FieldText"/>
            </w:pPr>
          </w:p>
        </w:tc>
        <w:tc>
          <w:tcPr>
            <w:tcW w:w="1702" w:type="dxa"/>
            <w:tcBorders>
              <w:bottom w:val="single" w:sz="4" w:space="0" w:color="auto"/>
            </w:tcBorders>
          </w:tcPr>
          <w:p w:rsidR="008E4FD7" w:rsidRPr="005114CE" w:rsidRDefault="008E4FD7" w:rsidP="00440CD8">
            <w:pPr>
              <w:pStyle w:val="FieldText"/>
            </w:pPr>
          </w:p>
        </w:tc>
      </w:tr>
      <w:tr w:rsidR="008E4FD7" w:rsidRPr="005114CE" w:rsidTr="008E4FD7">
        <w:trPr>
          <w:trHeight w:val="288"/>
        </w:trPr>
        <w:tc>
          <w:tcPr>
            <w:tcW w:w="1081" w:type="dxa"/>
          </w:tcPr>
          <w:p w:rsidR="008E4FD7" w:rsidRPr="005114CE" w:rsidRDefault="008E4FD7">
            <w:pPr>
              <w:rPr>
                <w:szCs w:val="19"/>
              </w:rPr>
            </w:pPr>
          </w:p>
        </w:tc>
        <w:tc>
          <w:tcPr>
            <w:tcW w:w="7283" w:type="dxa"/>
            <w:tcBorders>
              <w:top w:val="single" w:sz="4" w:space="0" w:color="auto"/>
            </w:tcBorders>
          </w:tcPr>
          <w:p w:rsidR="008E4FD7" w:rsidRPr="00490804" w:rsidRDefault="008E4FD7" w:rsidP="00490804">
            <w:pPr>
              <w:pStyle w:val="Heading3"/>
              <w:outlineLvl w:val="2"/>
            </w:pPr>
            <w:r>
              <w:t>Town</w:t>
            </w:r>
          </w:p>
        </w:tc>
        <w:tc>
          <w:tcPr>
            <w:tcW w:w="1702" w:type="dxa"/>
            <w:tcBorders>
              <w:top w:val="single" w:sz="4" w:space="0" w:color="auto"/>
            </w:tcBorders>
          </w:tcPr>
          <w:p w:rsidR="008E4FD7" w:rsidRPr="00490804" w:rsidRDefault="008E4FD7" w:rsidP="00490804">
            <w:pPr>
              <w:pStyle w:val="Heading3"/>
              <w:outlineLvl w:val="2"/>
            </w:pPr>
            <w:r>
              <w:t>Postc</w:t>
            </w:r>
            <w:r w:rsidRPr="00490804">
              <w:t>ode</w:t>
            </w:r>
          </w:p>
        </w:tc>
      </w:tr>
    </w:tbl>
    <w:p w:rsidR="00856C35" w:rsidRDefault="00856C35"/>
    <w:tbl>
      <w:tblPr>
        <w:tblStyle w:val="PlainTable31"/>
        <w:tblW w:w="5000" w:type="pct"/>
        <w:tblLayout w:type="fixed"/>
        <w:tblLook w:val="0620" w:firstRow="1" w:lastRow="0" w:firstColumn="0" w:lastColumn="0" w:noHBand="1" w:noVBand="1"/>
      </w:tblPr>
      <w:tblGrid>
        <w:gridCol w:w="1080"/>
        <w:gridCol w:w="3690"/>
        <w:gridCol w:w="720"/>
        <w:gridCol w:w="4590"/>
      </w:tblGrid>
      <w:tr w:rsidR="00841645"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41645" w:rsidRPr="005114CE" w:rsidRDefault="008E4FD7" w:rsidP="00490804">
            <w:r>
              <w:t xml:space="preserve">Mobile </w:t>
            </w:r>
            <w:r w:rsidR="00841645" w:rsidRPr="005114CE">
              <w:t>Phone:</w:t>
            </w:r>
          </w:p>
        </w:tc>
        <w:tc>
          <w:tcPr>
            <w:tcW w:w="3690" w:type="dxa"/>
            <w:tcBorders>
              <w:bottom w:val="single" w:sz="4" w:space="0" w:color="auto"/>
            </w:tcBorders>
          </w:tcPr>
          <w:p w:rsidR="00841645" w:rsidRPr="009C220D" w:rsidRDefault="00841645" w:rsidP="00856C35">
            <w:pPr>
              <w:pStyle w:val="FieldText"/>
            </w:pPr>
          </w:p>
        </w:tc>
        <w:tc>
          <w:tcPr>
            <w:tcW w:w="720" w:type="dxa"/>
          </w:tcPr>
          <w:p w:rsidR="00841645" w:rsidRPr="005114CE" w:rsidRDefault="008E4FD7" w:rsidP="008B553F">
            <w:pPr>
              <w:pStyle w:val="Heading4"/>
              <w:outlineLvl w:val="3"/>
            </w:pPr>
            <w:r>
              <w:t>Home Phone:</w:t>
            </w:r>
          </w:p>
        </w:tc>
        <w:tc>
          <w:tcPr>
            <w:tcW w:w="4590" w:type="dxa"/>
            <w:tcBorders>
              <w:bottom w:val="single" w:sz="4" w:space="0" w:color="auto"/>
            </w:tcBorders>
          </w:tcPr>
          <w:p w:rsidR="00841645" w:rsidRPr="009C220D" w:rsidRDefault="00841645" w:rsidP="00440CD8">
            <w:pPr>
              <w:pStyle w:val="FieldText"/>
            </w:pPr>
          </w:p>
        </w:tc>
      </w:tr>
    </w:tbl>
    <w:p w:rsidR="00856C35" w:rsidRDefault="00856C35"/>
    <w:tbl>
      <w:tblPr>
        <w:tblStyle w:val="PlainTable31"/>
        <w:tblW w:w="4993" w:type="pct"/>
        <w:tblLayout w:type="fixed"/>
        <w:tblLook w:val="0620" w:firstRow="1" w:lastRow="0" w:firstColumn="0" w:lastColumn="0" w:noHBand="1" w:noVBand="1"/>
      </w:tblPr>
      <w:tblGrid>
        <w:gridCol w:w="1080"/>
        <w:gridCol w:w="8986"/>
      </w:tblGrid>
      <w:tr w:rsidR="008E4FD7" w:rsidRPr="005114CE" w:rsidTr="008E4FD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E4FD7" w:rsidRPr="005114CE" w:rsidRDefault="008E4FD7" w:rsidP="008E4FD7">
            <w:r>
              <w:t>E-mail Address</w:t>
            </w:r>
            <w:r w:rsidRPr="005114CE">
              <w:t>:</w:t>
            </w:r>
          </w:p>
        </w:tc>
        <w:tc>
          <w:tcPr>
            <w:tcW w:w="8985" w:type="dxa"/>
            <w:tcBorders>
              <w:bottom w:val="single" w:sz="4" w:space="0" w:color="auto"/>
            </w:tcBorders>
          </w:tcPr>
          <w:p w:rsidR="008E4FD7" w:rsidRPr="009C220D" w:rsidRDefault="008E4FD7" w:rsidP="00BD37A7">
            <w:pPr>
              <w:pStyle w:val="FieldText"/>
            </w:pPr>
          </w:p>
        </w:tc>
      </w:tr>
    </w:tbl>
    <w:p w:rsidR="008E4FD7" w:rsidRDefault="008E4FD7"/>
    <w:p w:rsidR="008E4FD7" w:rsidRDefault="001D0192" w:rsidP="008E4FD7">
      <w:pPr>
        <w:pStyle w:val="Heading2"/>
      </w:pPr>
      <w:r>
        <w:t>Additional</w:t>
      </w:r>
      <w:r w:rsidR="008E4FD7">
        <w:t xml:space="preserve"> Information</w:t>
      </w:r>
    </w:p>
    <w:p w:rsidR="008E4FD7" w:rsidRDefault="008E4FD7" w:rsidP="008E4FD7"/>
    <w:p w:rsidR="001D0192" w:rsidRDefault="001D0192" w:rsidP="001D0192">
      <w:pPr>
        <w:ind w:right="-24"/>
        <w:jc w:val="both"/>
        <w:rPr>
          <w:rFonts w:ascii="Arial" w:hAnsi="Arial" w:cs="Arial"/>
          <w:b/>
          <w:bCs/>
        </w:rPr>
      </w:pPr>
      <w:r>
        <w:rPr>
          <w:rFonts w:ascii="Arial" w:hAnsi="Arial" w:cs="Arial"/>
          <w:b/>
          <w:bCs/>
        </w:rPr>
        <w:t xml:space="preserve">PLEASE PROVIDE INFORMATION ON THE SCHOOL(S) IN WEST LOTHIAN YOUR CHILD(REN) ATTEND, TOGETHER WITH DETAILS OF THEIR AGE AND STAGE AT SCHOOL.  </w:t>
      </w:r>
      <w:r w:rsidRPr="00223F81">
        <w:rPr>
          <w:rFonts w:ascii="Arial" w:hAnsi="Arial" w:cs="Arial"/>
          <w:bCs/>
        </w:rPr>
        <w:t>(</w:t>
      </w:r>
      <w:r>
        <w:rPr>
          <w:rFonts w:ascii="Arial" w:hAnsi="Arial" w:cs="Arial"/>
          <w:bCs/>
        </w:rPr>
        <w:t xml:space="preserve">THIS IS TO ENSURE THAT YOU ARE NOT </w:t>
      </w:r>
      <w:r w:rsidRPr="00223F81">
        <w:rPr>
          <w:rFonts w:ascii="Arial" w:hAnsi="Arial" w:cs="Arial"/>
          <w:bCs/>
        </w:rPr>
        <w:t>ASKED TO ATTEND HEARINGS RELATING TO THIS/THESE SCHOOLS).</w:t>
      </w:r>
    </w:p>
    <w:p w:rsidR="008E4FD7" w:rsidRDefault="008E4FD7" w:rsidP="008E4FD7"/>
    <w:tbl>
      <w:tblPr>
        <w:tblStyle w:val="PlainTable31"/>
        <w:tblW w:w="4993" w:type="pct"/>
        <w:tblLayout w:type="fixed"/>
        <w:tblLook w:val="0620" w:firstRow="1" w:lastRow="0" w:firstColumn="0" w:lastColumn="0" w:noHBand="1" w:noVBand="1"/>
      </w:tblPr>
      <w:tblGrid>
        <w:gridCol w:w="10066"/>
      </w:tblGrid>
      <w:tr w:rsidR="008E4FD7" w:rsidRPr="00613129" w:rsidTr="008E4FD7">
        <w:trPr>
          <w:cnfStyle w:val="100000000000" w:firstRow="1" w:lastRow="0" w:firstColumn="0" w:lastColumn="0" w:oddVBand="0" w:evenVBand="0" w:oddHBand="0" w:evenHBand="0" w:firstRowFirstColumn="0" w:firstRowLastColumn="0" w:lastRowFirstColumn="0" w:lastRowLastColumn="0"/>
          <w:trHeight w:val="432"/>
        </w:trPr>
        <w:tc>
          <w:tcPr>
            <w:tcW w:w="10066" w:type="dxa"/>
            <w:tcBorders>
              <w:bottom w:val="single" w:sz="4" w:space="0" w:color="auto"/>
            </w:tcBorders>
          </w:tcPr>
          <w:p w:rsidR="008E4FD7" w:rsidRDefault="008E4FD7" w:rsidP="00617C65">
            <w:pPr>
              <w:pStyle w:val="FieldText"/>
              <w:rPr>
                <w:bCs w:val="0"/>
              </w:rPr>
            </w:pPr>
          </w:p>
          <w:p w:rsidR="0077555F" w:rsidRDefault="0077555F" w:rsidP="00617C65">
            <w:pPr>
              <w:pStyle w:val="FieldText"/>
              <w:rPr>
                <w:bCs w:val="0"/>
              </w:rPr>
            </w:pPr>
          </w:p>
          <w:p w:rsidR="0077555F" w:rsidRDefault="0077555F" w:rsidP="00617C65">
            <w:pPr>
              <w:pStyle w:val="FieldText"/>
              <w:rPr>
                <w:bCs w:val="0"/>
              </w:rPr>
            </w:pPr>
          </w:p>
          <w:p w:rsidR="0077555F" w:rsidRPr="005114CE" w:rsidRDefault="0077555F" w:rsidP="00617C65">
            <w:pPr>
              <w:pStyle w:val="FieldText"/>
            </w:pPr>
          </w:p>
        </w:tc>
      </w:tr>
    </w:tbl>
    <w:p w:rsidR="00330050" w:rsidRDefault="00330050"/>
    <w:p w:rsidR="001D0192" w:rsidRDefault="001D0192">
      <w:pPr>
        <w:rPr>
          <w:rFonts w:ascii="Arial" w:hAnsi="Arial" w:cs="Arial"/>
          <w:bCs/>
        </w:rPr>
      </w:pPr>
      <w:r>
        <w:rPr>
          <w:rFonts w:ascii="Arial" w:hAnsi="Arial" w:cs="Arial"/>
          <w:b/>
          <w:bCs/>
        </w:rPr>
        <w:t>IF YOU ARE A MEMBER OF A PARENT COUNCIL, PLEASE PROVIDE FURTHER INFORMATION BELOW, INCLUDING INFORMATION ON POSITION HELD, E.G. CHAIR, SECRETARY, ORDINARY MEMBER.</w:t>
      </w:r>
      <w:r w:rsidRPr="00223F81">
        <w:rPr>
          <w:rFonts w:ascii="Arial" w:hAnsi="Arial" w:cs="Arial"/>
          <w:bCs/>
        </w:rPr>
        <w:t xml:space="preserve">   (YOU WILL NOT BE ASKED TO ATTEND HEARINGS RELATING TO TH</w:t>
      </w:r>
      <w:r>
        <w:rPr>
          <w:rFonts w:ascii="Arial" w:hAnsi="Arial" w:cs="Arial"/>
          <w:bCs/>
        </w:rPr>
        <w:t>ESE SCHOOLS</w:t>
      </w:r>
      <w:r w:rsidRPr="00223F81">
        <w:rPr>
          <w:rFonts w:ascii="Arial" w:hAnsi="Arial" w:cs="Arial"/>
          <w:bCs/>
        </w:rPr>
        <w:t>).</w:t>
      </w:r>
    </w:p>
    <w:p w:rsidR="001D0192" w:rsidRDefault="001D0192">
      <w:pPr>
        <w:rPr>
          <w:rFonts w:ascii="Arial" w:hAnsi="Arial" w:cs="Arial"/>
          <w:bCs/>
        </w:rPr>
      </w:pPr>
    </w:p>
    <w:tbl>
      <w:tblPr>
        <w:tblStyle w:val="PlainTable31"/>
        <w:tblW w:w="4993" w:type="pct"/>
        <w:tblLayout w:type="fixed"/>
        <w:tblLook w:val="0620" w:firstRow="1" w:lastRow="0" w:firstColumn="0" w:lastColumn="0" w:noHBand="1" w:noVBand="1"/>
      </w:tblPr>
      <w:tblGrid>
        <w:gridCol w:w="10066"/>
      </w:tblGrid>
      <w:tr w:rsidR="001D0192" w:rsidRPr="00613129" w:rsidTr="003F7C2E">
        <w:trPr>
          <w:cnfStyle w:val="100000000000" w:firstRow="1" w:lastRow="0" w:firstColumn="0" w:lastColumn="0" w:oddVBand="0" w:evenVBand="0" w:oddHBand="0" w:evenHBand="0" w:firstRowFirstColumn="0" w:firstRowLastColumn="0" w:lastRowFirstColumn="0" w:lastRowLastColumn="0"/>
          <w:trHeight w:val="432"/>
        </w:trPr>
        <w:tc>
          <w:tcPr>
            <w:tcW w:w="10066" w:type="dxa"/>
            <w:tcBorders>
              <w:bottom w:val="single" w:sz="4" w:space="0" w:color="auto"/>
            </w:tcBorders>
          </w:tcPr>
          <w:p w:rsidR="001D0192" w:rsidRDefault="001D0192" w:rsidP="003F7C2E">
            <w:pPr>
              <w:pStyle w:val="FieldText"/>
              <w:rPr>
                <w:bCs w:val="0"/>
              </w:rPr>
            </w:pPr>
          </w:p>
          <w:p w:rsidR="0077555F" w:rsidRDefault="0077555F" w:rsidP="003F7C2E">
            <w:pPr>
              <w:pStyle w:val="FieldText"/>
              <w:rPr>
                <w:bCs w:val="0"/>
              </w:rPr>
            </w:pPr>
          </w:p>
          <w:p w:rsidR="0077555F" w:rsidRDefault="0077555F" w:rsidP="003F7C2E">
            <w:pPr>
              <w:pStyle w:val="FieldText"/>
              <w:rPr>
                <w:bCs w:val="0"/>
              </w:rPr>
            </w:pPr>
          </w:p>
          <w:p w:rsidR="0077555F" w:rsidRPr="005114CE" w:rsidRDefault="0077555F" w:rsidP="003F7C2E">
            <w:pPr>
              <w:pStyle w:val="FieldText"/>
            </w:pPr>
          </w:p>
        </w:tc>
      </w:tr>
    </w:tbl>
    <w:p w:rsidR="001D0192" w:rsidRDefault="001D0192">
      <w:pPr>
        <w:rPr>
          <w:rFonts w:ascii="Arial" w:hAnsi="Arial" w:cs="Arial"/>
          <w:b/>
          <w:bCs/>
        </w:rPr>
      </w:pPr>
    </w:p>
    <w:p w:rsidR="001D0192" w:rsidRPr="001D0192" w:rsidRDefault="001D0192" w:rsidP="001D0192">
      <w:pPr>
        <w:pStyle w:val="Heading2"/>
      </w:pPr>
      <w:r>
        <w:t>Supporting Statement</w:t>
      </w:r>
    </w:p>
    <w:p w:rsidR="001D0192" w:rsidRDefault="001D0192" w:rsidP="001D0192"/>
    <w:p w:rsidR="001D0192" w:rsidRDefault="001D0192" w:rsidP="001D0192">
      <w:pPr>
        <w:rPr>
          <w:rFonts w:ascii="Arial" w:hAnsi="Arial" w:cs="Arial"/>
          <w:b/>
          <w:bCs/>
        </w:rPr>
      </w:pPr>
      <w:r>
        <w:rPr>
          <w:rFonts w:ascii="Arial" w:hAnsi="Arial" w:cs="Arial"/>
          <w:b/>
          <w:bCs/>
        </w:rPr>
        <w:t>PLEASE PROVIDE ANY FURTHER INFORMATION WHICH YOU CONSIDER WOULD SUPPORT YOUR APPLICATION TO JOIN THE COMMITTEE.</w:t>
      </w:r>
    </w:p>
    <w:p w:rsidR="001D0192" w:rsidRDefault="001D0192" w:rsidP="001D0192"/>
    <w:tbl>
      <w:tblPr>
        <w:tblStyle w:val="PlainTable31"/>
        <w:tblW w:w="4993" w:type="pct"/>
        <w:tblLayout w:type="fixed"/>
        <w:tblLook w:val="0620" w:firstRow="1" w:lastRow="0" w:firstColumn="0" w:lastColumn="0" w:noHBand="1" w:noVBand="1"/>
      </w:tblPr>
      <w:tblGrid>
        <w:gridCol w:w="10066"/>
      </w:tblGrid>
      <w:tr w:rsidR="001D0192" w:rsidRPr="00613129" w:rsidTr="003F7C2E">
        <w:trPr>
          <w:cnfStyle w:val="100000000000" w:firstRow="1" w:lastRow="0" w:firstColumn="0" w:lastColumn="0" w:oddVBand="0" w:evenVBand="0" w:oddHBand="0" w:evenHBand="0" w:firstRowFirstColumn="0" w:firstRowLastColumn="0" w:lastRowFirstColumn="0" w:lastRowLastColumn="0"/>
          <w:trHeight w:val="432"/>
        </w:trPr>
        <w:tc>
          <w:tcPr>
            <w:tcW w:w="10066" w:type="dxa"/>
            <w:tcBorders>
              <w:bottom w:val="single" w:sz="4" w:space="0" w:color="auto"/>
            </w:tcBorders>
          </w:tcPr>
          <w:p w:rsidR="001D0192" w:rsidRDefault="001D0192" w:rsidP="003F7C2E">
            <w:pPr>
              <w:pStyle w:val="FieldText"/>
              <w:rPr>
                <w:bCs w:val="0"/>
              </w:rPr>
            </w:pPr>
          </w:p>
          <w:p w:rsidR="0077555F" w:rsidRDefault="0077555F" w:rsidP="003F7C2E">
            <w:pPr>
              <w:pStyle w:val="FieldText"/>
              <w:rPr>
                <w:bCs w:val="0"/>
              </w:rPr>
            </w:pPr>
          </w:p>
          <w:p w:rsidR="0077555F" w:rsidRDefault="0077555F" w:rsidP="003F7C2E">
            <w:pPr>
              <w:pStyle w:val="FieldText"/>
              <w:rPr>
                <w:bCs w:val="0"/>
              </w:rPr>
            </w:pPr>
          </w:p>
          <w:p w:rsidR="0077555F" w:rsidRPr="005114CE" w:rsidRDefault="0077555F" w:rsidP="003F7C2E">
            <w:pPr>
              <w:pStyle w:val="FieldText"/>
            </w:pPr>
          </w:p>
        </w:tc>
      </w:tr>
    </w:tbl>
    <w:p w:rsidR="008B553F" w:rsidRDefault="008B553F" w:rsidP="008B553F">
      <w:pPr>
        <w:pStyle w:val="Heading2"/>
      </w:pPr>
      <w:r>
        <w:lastRenderedPageBreak/>
        <w:t>Availability</w:t>
      </w:r>
    </w:p>
    <w:p w:rsidR="008B553F" w:rsidRDefault="008B553F">
      <w:pPr>
        <w:rPr>
          <w:b/>
        </w:rPr>
      </w:pPr>
    </w:p>
    <w:p w:rsidR="008B553F" w:rsidRPr="00114F85" w:rsidRDefault="008B553F">
      <w:pPr>
        <w:rPr>
          <w:b/>
          <w:sz w:val="12"/>
          <w:szCs w:val="12"/>
        </w:rPr>
      </w:pPr>
    </w:p>
    <w:p w:rsidR="008B553F" w:rsidRDefault="008B553F">
      <w:pPr>
        <w:rPr>
          <w:b/>
        </w:rPr>
      </w:pPr>
      <w:r>
        <w:rPr>
          <w:b/>
        </w:rPr>
        <w:t xml:space="preserve">PLEASE PROVIDE DETAILS OF YOUR AVAILABILITY BELOW. </w:t>
      </w:r>
      <w:r w:rsidR="00FE7EE2">
        <w:rPr>
          <w:b/>
        </w:rPr>
        <w:t xml:space="preserve"> </w:t>
      </w:r>
      <w:r>
        <w:rPr>
          <w:b/>
        </w:rPr>
        <w:t xml:space="preserve"> </w:t>
      </w:r>
      <w:r w:rsidR="00FE7EE2">
        <w:rPr>
          <w:b/>
        </w:rPr>
        <w:t>GIVE</w:t>
      </w:r>
      <w:r>
        <w:rPr>
          <w:b/>
        </w:rPr>
        <w:t xml:space="preserve"> AS MUCH INFORMATION AS POSSIBLE IN ORDER THAT WE CAN, WHEREVER POSSIBLE, FIT HEARIGNS INTO COMMITTEE MEMBERS PREFERRED TIMES.</w:t>
      </w:r>
    </w:p>
    <w:p w:rsidR="008B553F" w:rsidRDefault="008B553F">
      <w:pPr>
        <w:rPr>
          <w:b/>
        </w:rPr>
      </w:pPr>
    </w:p>
    <w:tbl>
      <w:tblPr>
        <w:tblStyle w:val="PlainTable31"/>
        <w:tblW w:w="4993" w:type="pct"/>
        <w:tblLayout w:type="fixed"/>
        <w:tblLook w:val="0620" w:firstRow="1" w:lastRow="0" w:firstColumn="0" w:lastColumn="0" w:noHBand="1" w:noVBand="1"/>
      </w:tblPr>
      <w:tblGrid>
        <w:gridCol w:w="1082"/>
        <w:gridCol w:w="1753"/>
        <w:gridCol w:w="1701"/>
        <w:gridCol w:w="1701"/>
        <w:gridCol w:w="1985"/>
        <w:gridCol w:w="1844"/>
      </w:tblGrid>
      <w:tr w:rsidR="008B553F" w:rsidRPr="00613129" w:rsidTr="008B553F">
        <w:trPr>
          <w:cnfStyle w:val="100000000000" w:firstRow="1" w:lastRow="0" w:firstColumn="0" w:lastColumn="0" w:oddVBand="0" w:evenVBand="0" w:oddHBand="0" w:evenHBand="0" w:firstRowFirstColumn="0" w:firstRowLastColumn="0" w:lastRowFirstColumn="0" w:lastRowLastColumn="0"/>
          <w:trHeight w:val="288"/>
        </w:trPr>
        <w:tc>
          <w:tcPr>
            <w:tcW w:w="1082" w:type="dxa"/>
          </w:tcPr>
          <w:p w:rsidR="008B553F" w:rsidRPr="005114CE" w:rsidRDefault="008B553F" w:rsidP="00BD37A7"/>
        </w:tc>
        <w:tc>
          <w:tcPr>
            <w:tcW w:w="1753" w:type="dxa"/>
            <w:tcBorders>
              <w:bottom w:val="single" w:sz="4" w:space="0" w:color="auto"/>
            </w:tcBorders>
          </w:tcPr>
          <w:p w:rsidR="008B553F" w:rsidRPr="009C220D" w:rsidRDefault="008B553F" w:rsidP="00BD37A7">
            <w:pPr>
              <w:pStyle w:val="FieldText"/>
            </w:pPr>
            <w:r>
              <w:t>MONDAY</w:t>
            </w:r>
          </w:p>
        </w:tc>
        <w:tc>
          <w:tcPr>
            <w:tcW w:w="1701" w:type="dxa"/>
            <w:tcBorders>
              <w:bottom w:val="single" w:sz="4" w:space="0" w:color="auto"/>
            </w:tcBorders>
          </w:tcPr>
          <w:p w:rsidR="008B553F" w:rsidRPr="009C220D" w:rsidRDefault="008B553F" w:rsidP="00BD37A7">
            <w:pPr>
              <w:pStyle w:val="FieldText"/>
            </w:pPr>
            <w:r>
              <w:t>TUESDAY</w:t>
            </w:r>
          </w:p>
        </w:tc>
        <w:tc>
          <w:tcPr>
            <w:tcW w:w="1701" w:type="dxa"/>
            <w:tcBorders>
              <w:bottom w:val="single" w:sz="4" w:space="0" w:color="auto"/>
            </w:tcBorders>
          </w:tcPr>
          <w:p w:rsidR="008B553F" w:rsidRPr="009C220D" w:rsidRDefault="008B553F" w:rsidP="00BD37A7">
            <w:pPr>
              <w:pStyle w:val="FieldText"/>
            </w:pPr>
            <w:r>
              <w:t>WEDNESDAY</w:t>
            </w:r>
          </w:p>
        </w:tc>
        <w:tc>
          <w:tcPr>
            <w:tcW w:w="1985" w:type="dxa"/>
            <w:tcBorders>
              <w:bottom w:val="single" w:sz="4" w:space="0" w:color="auto"/>
            </w:tcBorders>
          </w:tcPr>
          <w:p w:rsidR="008B553F" w:rsidRPr="008B553F" w:rsidRDefault="008B553F" w:rsidP="008B553F">
            <w:pPr>
              <w:pStyle w:val="Heading4"/>
              <w:jc w:val="left"/>
              <w:outlineLvl w:val="3"/>
              <w:rPr>
                <w:b/>
              </w:rPr>
            </w:pPr>
            <w:r w:rsidRPr="008B553F">
              <w:rPr>
                <w:b/>
              </w:rPr>
              <w:t>THURSDAY</w:t>
            </w:r>
          </w:p>
        </w:tc>
        <w:tc>
          <w:tcPr>
            <w:tcW w:w="1844" w:type="dxa"/>
            <w:tcBorders>
              <w:bottom w:val="single" w:sz="4" w:space="0" w:color="auto"/>
            </w:tcBorders>
          </w:tcPr>
          <w:p w:rsidR="008B553F" w:rsidRPr="009C220D" w:rsidRDefault="008B553F" w:rsidP="00BD37A7">
            <w:pPr>
              <w:pStyle w:val="FieldText"/>
            </w:pPr>
            <w:r>
              <w:t>FRIDAY</w:t>
            </w:r>
          </w:p>
        </w:tc>
      </w:tr>
      <w:tr w:rsidR="008B553F" w:rsidRPr="00613129" w:rsidTr="008B553F">
        <w:trPr>
          <w:trHeight w:val="288"/>
        </w:trPr>
        <w:tc>
          <w:tcPr>
            <w:tcW w:w="1082" w:type="dxa"/>
          </w:tcPr>
          <w:p w:rsidR="008B553F" w:rsidRPr="005114CE" w:rsidRDefault="008B553F" w:rsidP="00BD37A7">
            <w:r>
              <w:t>am</w:t>
            </w:r>
            <w:r w:rsidRPr="005114CE">
              <w:t>:</w:t>
            </w:r>
          </w:p>
        </w:tc>
        <w:tc>
          <w:tcPr>
            <w:tcW w:w="1753" w:type="dxa"/>
            <w:tcBorders>
              <w:bottom w:val="single" w:sz="4" w:space="0" w:color="auto"/>
            </w:tcBorders>
          </w:tcPr>
          <w:p w:rsidR="008B553F" w:rsidRPr="009C220D" w:rsidRDefault="008B553F" w:rsidP="00BD37A7">
            <w:pPr>
              <w:pStyle w:val="FieldText"/>
            </w:pPr>
          </w:p>
        </w:tc>
        <w:tc>
          <w:tcPr>
            <w:tcW w:w="1701" w:type="dxa"/>
            <w:tcBorders>
              <w:bottom w:val="single" w:sz="4" w:space="0" w:color="auto"/>
            </w:tcBorders>
          </w:tcPr>
          <w:p w:rsidR="008B553F" w:rsidRPr="009C220D" w:rsidRDefault="008B553F" w:rsidP="00BD37A7">
            <w:pPr>
              <w:pStyle w:val="FieldText"/>
            </w:pPr>
          </w:p>
        </w:tc>
        <w:tc>
          <w:tcPr>
            <w:tcW w:w="1701" w:type="dxa"/>
            <w:tcBorders>
              <w:bottom w:val="single" w:sz="4" w:space="0" w:color="auto"/>
            </w:tcBorders>
          </w:tcPr>
          <w:p w:rsidR="008B553F" w:rsidRPr="009C220D" w:rsidRDefault="008B553F" w:rsidP="00BD37A7">
            <w:pPr>
              <w:pStyle w:val="FieldText"/>
            </w:pPr>
          </w:p>
        </w:tc>
        <w:tc>
          <w:tcPr>
            <w:tcW w:w="1985" w:type="dxa"/>
            <w:tcBorders>
              <w:bottom w:val="single" w:sz="4" w:space="0" w:color="auto"/>
            </w:tcBorders>
          </w:tcPr>
          <w:p w:rsidR="008B553F" w:rsidRPr="005114CE" w:rsidRDefault="008B553F" w:rsidP="00BD37A7">
            <w:pPr>
              <w:pStyle w:val="Heading4"/>
              <w:outlineLvl w:val="3"/>
            </w:pPr>
          </w:p>
        </w:tc>
        <w:tc>
          <w:tcPr>
            <w:tcW w:w="1844" w:type="dxa"/>
            <w:tcBorders>
              <w:bottom w:val="single" w:sz="4" w:space="0" w:color="auto"/>
            </w:tcBorders>
          </w:tcPr>
          <w:p w:rsidR="008B553F" w:rsidRPr="009C220D" w:rsidRDefault="008B553F" w:rsidP="00BD37A7">
            <w:pPr>
              <w:pStyle w:val="FieldText"/>
            </w:pPr>
          </w:p>
        </w:tc>
      </w:tr>
      <w:tr w:rsidR="008B553F" w:rsidRPr="00613129" w:rsidTr="008B553F">
        <w:trPr>
          <w:trHeight w:val="288"/>
        </w:trPr>
        <w:tc>
          <w:tcPr>
            <w:tcW w:w="1082" w:type="dxa"/>
          </w:tcPr>
          <w:p w:rsidR="008B553F" w:rsidRPr="005114CE" w:rsidRDefault="008B553F" w:rsidP="00BD37A7">
            <w:r>
              <w:t>pm</w:t>
            </w:r>
            <w:r w:rsidRPr="005114CE">
              <w:t>:</w:t>
            </w:r>
          </w:p>
        </w:tc>
        <w:tc>
          <w:tcPr>
            <w:tcW w:w="1753" w:type="dxa"/>
            <w:tcBorders>
              <w:bottom w:val="single" w:sz="4" w:space="0" w:color="auto"/>
            </w:tcBorders>
          </w:tcPr>
          <w:p w:rsidR="008B553F" w:rsidRPr="009C220D" w:rsidRDefault="008B553F" w:rsidP="00BD37A7">
            <w:pPr>
              <w:pStyle w:val="FieldText"/>
            </w:pPr>
          </w:p>
        </w:tc>
        <w:tc>
          <w:tcPr>
            <w:tcW w:w="1701" w:type="dxa"/>
            <w:tcBorders>
              <w:bottom w:val="single" w:sz="4" w:space="0" w:color="auto"/>
            </w:tcBorders>
          </w:tcPr>
          <w:p w:rsidR="008B553F" w:rsidRPr="009C220D" w:rsidRDefault="008B553F" w:rsidP="00BD37A7">
            <w:pPr>
              <w:pStyle w:val="FieldText"/>
            </w:pPr>
          </w:p>
        </w:tc>
        <w:tc>
          <w:tcPr>
            <w:tcW w:w="1701" w:type="dxa"/>
            <w:tcBorders>
              <w:bottom w:val="single" w:sz="4" w:space="0" w:color="auto"/>
            </w:tcBorders>
          </w:tcPr>
          <w:p w:rsidR="008B553F" w:rsidRPr="009C220D" w:rsidRDefault="008B553F" w:rsidP="00BD37A7">
            <w:pPr>
              <w:pStyle w:val="FieldText"/>
            </w:pPr>
          </w:p>
        </w:tc>
        <w:tc>
          <w:tcPr>
            <w:tcW w:w="1985" w:type="dxa"/>
            <w:tcBorders>
              <w:bottom w:val="single" w:sz="4" w:space="0" w:color="auto"/>
            </w:tcBorders>
          </w:tcPr>
          <w:p w:rsidR="008B553F" w:rsidRPr="005114CE" w:rsidRDefault="008B553F" w:rsidP="00BD37A7">
            <w:pPr>
              <w:pStyle w:val="Heading4"/>
              <w:outlineLvl w:val="3"/>
            </w:pPr>
          </w:p>
        </w:tc>
        <w:tc>
          <w:tcPr>
            <w:tcW w:w="1844" w:type="dxa"/>
            <w:tcBorders>
              <w:bottom w:val="single" w:sz="4" w:space="0" w:color="auto"/>
            </w:tcBorders>
          </w:tcPr>
          <w:p w:rsidR="008B553F" w:rsidRPr="009C220D" w:rsidRDefault="008B553F" w:rsidP="00BD37A7">
            <w:pPr>
              <w:pStyle w:val="FieldText"/>
            </w:pPr>
          </w:p>
        </w:tc>
      </w:tr>
    </w:tbl>
    <w:p w:rsidR="00FE7EE2" w:rsidRDefault="00FE7EE2" w:rsidP="00FE7EE2">
      <w:pPr>
        <w:pStyle w:val="Heading2"/>
      </w:pPr>
      <w:r>
        <w:t>Declarations</w:t>
      </w:r>
    </w:p>
    <w:p w:rsidR="008B553F" w:rsidRDefault="008B553F"/>
    <w:p w:rsidR="00FE7EE2" w:rsidRPr="00FE7EE2" w:rsidRDefault="00FE7EE2" w:rsidP="00FE7EE2">
      <w:pPr>
        <w:jc w:val="both"/>
        <w:rPr>
          <w:rFonts w:ascii="Arial" w:hAnsi="Arial" w:cs="Arial"/>
          <w:b/>
          <w:bCs/>
        </w:rPr>
      </w:pPr>
      <w:r>
        <w:rPr>
          <w:b/>
        </w:rPr>
        <w:t>ALL CRIMES AND OFFENCES MUST BE DECLARED, INCLUDING ANY CONVICTIONS WHICH ARE SPENT IN TERMS OF THE REHABILITATION OF OFFENDERS ACT 1974, UNLESS THEY ARE “PROTECTED” CONVICTIONS AS DEFINED IN ARTICLE 2A OF THE REHABILITATION OF OFFENDERS AT 1974 (EXCLUSIONS AND EXCEPTIONS) (SCOTLAND)  AMENDMENT ORDER 2015</w:t>
      </w:r>
    </w:p>
    <w:p w:rsidR="00FE7EE2" w:rsidRPr="00114F85" w:rsidRDefault="00FE7EE2" w:rsidP="00FE7EE2">
      <w:pPr>
        <w:rPr>
          <w:sz w:val="12"/>
          <w:szCs w:val="12"/>
        </w:rPr>
      </w:pPr>
    </w:p>
    <w:tbl>
      <w:tblPr>
        <w:tblStyle w:val="PlainTable31"/>
        <w:tblW w:w="4993" w:type="pct"/>
        <w:tblLayout w:type="fixed"/>
        <w:tblLook w:val="0620" w:firstRow="1" w:lastRow="0" w:firstColumn="0" w:lastColumn="0" w:noHBand="1" w:noVBand="1"/>
      </w:tblPr>
      <w:tblGrid>
        <w:gridCol w:w="10066"/>
      </w:tblGrid>
      <w:tr w:rsidR="00FE7EE2" w:rsidRPr="00613129" w:rsidTr="00BD37A7">
        <w:trPr>
          <w:cnfStyle w:val="100000000000" w:firstRow="1" w:lastRow="0" w:firstColumn="0" w:lastColumn="0" w:oddVBand="0" w:evenVBand="0" w:oddHBand="0" w:evenHBand="0" w:firstRowFirstColumn="0" w:firstRowLastColumn="0" w:lastRowFirstColumn="0" w:lastRowLastColumn="0"/>
          <w:trHeight w:val="432"/>
        </w:trPr>
        <w:tc>
          <w:tcPr>
            <w:tcW w:w="10066" w:type="dxa"/>
            <w:tcBorders>
              <w:bottom w:val="single" w:sz="4" w:space="0" w:color="auto"/>
            </w:tcBorders>
          </w:tcPr>
          <w:p w:rsidR="00FE7EE2" w:rsidRPr="005114CE" w:rsidRDefault="00FE7EE2" w:rsidP="00BD37A7">
            <w:pPr>
              <w:pStyle w:val="FieldText"/>
            </w:pPr>
          </w:p>
        </w:tc>
      </w:tr>
    </w:tbl>
    <w:p w:rsidR="00FE7EE2" w:rsidRPr="00114F85" w:rsidRDefault="00FE7EE2">
      <w:pPr>
        <w:rPr>
          <w:sz w:val="12"/>
          <w:szCs w:val="12"/>
        </w:rPr>
      </w:pPr>
    </w:p>
    <w:p w:rsidR="00FE7EE2" w:rsidRDefault="00FE7EE2" w:rsidP="00FE7EE2">
      <w:pPr>
        <w:jc w:val="both"/>
        <w:rPr>
          <w:rFonts w:ascii="Arial" w:hAnsi="Arial" w:cs="Arial"/>
          <w:b/>
          <w:bCs/>
        </w:rPr>
      </w:pPr>
      <w:r>
        <w:rPr>
          <w:rFonts w:ascii="Arial" w:hAnsi="Arial" w:cs="Arial"/>
          <w:b/>
          <w:bCs/>
        </w:rPr>
        <w:t>IF YOUR APPLICATION IS SUCCESSFUL, YOU WILL BE REQUIRED TO UNDERGO AN EHANCED PVG DISCLOSURE.  IF YOU HAVE UNDERGONE A PVG CHECK, YOU WILL BE ASKED TO COMPLETE AN EXISTING MEMBER SCHEME RECORD UPDATE FORM.</w:t>
      </w:r>
    </w:p>
    <w:p w:rsidR="008B553F" w:rsidRDefault="008B553F"/>
    <w:tbl>
      <w:tblPr>
        <w:tblStyle w:val="PlainTable31"/>
        <w:tblW w:w="4993" w:type="pct"/>
        <w:tblLayout w:type="fixed"/>
        <w:tblLook w:val="0620" w:firstRow="1" w:lastRow="0" w:firstColumn="0" w:lastColumn="0" w:noHBand="1" w:noVBand="1"/>
      </w:tblPr>
      <w:tblGrid>
        <w:gridCol w:w="8222"/>
        <w:gridCol w:w="1844"/>
      </w:tblGrid>
      <w:tr w:rsidR="00FE7EE2" w:rsidRPr="005114CE" w:rsidTr="00FE7EE2">
        <w:trPr>
          <w:cnfStyle w:val="100000000000" w:firstRow="1" w:lastRow="0" w:firstColumn="0" w:lastColumn="0" w:oddVBand="0" w:evenVBand="0" w:oddHBand="0" w:evenHBand="0" w:firstRowFirstColumn="0" w:firstRowLastColumn="0" w:lastRowFirstColumn="0" w:lastRowLastColumn="0"/>
          <w:trHeight w:val="360"/>
        </w:trPr>
        <w:tc>
          <w:tcPr>
            <w:tcW w:w="8222" w:type="dxa"/>
          </w:tcPr>
          <w:p w:rsidR="00FE7EE2" w:rsidRPr="005114CE" w:rsidRDefault="00FE7EE2" w:rsidP="00BD37A7">
            <w:r>
              <w:rPr>
                <w:rFonts w:ascii="Arial" w:hAnsi="Arial" w:cs="Arial"/>
                <w:b/>
                <w:bCs w:val="0"/>
              </w:rPr>
              <w:t>I agree to undergo an enhanced PVG disclosure</w:t>
            </w:r>
            <w:r w:rsidR="00E00530">
              <w:rPr>
                <w:rFonts w:ascii="Arial" w:hAnsi="Arial" w:cs="Arial"/>
                <w:b/>
                <w:bCs w:val="0"/>
              </w:rPr>
              <w:t>,  the costs of which will be met by West Lothian Council</w:t>
            </w:r>
          </w:p>
        </w:tc>
        <w:tc>
          <w:tcPr>
            <w:tcW w:w="1844" w:type="dxa"/>
            <w:tcBorders>
              <w:bottom w:val="single" w:sz="4" w:space="0" w:color="auto"/>
            </w:tcBorders>
          </w:tcPr>
          <w:p w:rsidR="00FE7EE2" w:rsidRPr="009C220D" w:rsidRDefault="00FE7EE2" w:rsidP="00BD37A7">
            <w:pPr>
              <w:pStyle w:val="FieldText"/>
            </w:pPr>
          </w:p>
        </w:tc>
      </w:tr>
    </w:tbl>
    <w:p w:rsidR="00FE7EE2" w:rsidRDefault="00FE7EE2"/>
    <w:tbl>
      <w:tblPr>
        <w:tblStyle w:val="PlainTable31"/>
        <w:tblW w:w="4993" w:type="pct"/>
        <w:tblLayout w:type="fixed"/>
        <w:tblLook w:val="0620" w:firstRow="1" w:lastRow="0" w:firstColumn="0" w:lastColumn="0" w:noHBand="1" w:noVBand="1"/>
      </w:tblPr>
      <w:tblGrid>
        <w:gridCol w:w="8222"/>
        <w:gridCol w:w="1844"/>
      </w:tblGrid>
      <w:tr w:rsidR="00FE7EE2" w:rsidRPr="005114CE" w:rsidTr="00BD37A7">
        <w:trPr>
          <w:cnfStyle w:val="100000000000" w:firstRow="1" w:lastRow="0" w:firstColumn="0" w:lastColumn="0" w:oddVBand="0" w:evenVBand="0" w:oddHBand="0" w:evenHBand="0" w:firstRowFirstColumn="0" w:firstRowLastColumn="0" w:lastRowFirstColumn="0" w:lastRowLastColumn="0"/>
          <w:trHeight w:val="360"/>
        </w:trPr>
        <w:tc>
          <w:tcPr>
            <w:tcW w:w="8222" w:type="dxa"/>
          </w:tcPr>
          <w:p w:rsidR="00FE7EE2" w:rsidRPr="005114CE" w:rsidRDefault="00FE7EE2" w:rsidP="00E00530">
            <w:r>
              <w:rPr>
                <w:rFonts w:ascii="Arial" w:hAnsi="Arial" w:cs="Arial"/>
                <w:b/>
                <w:bCs w:val="0"/>
              </w:rPr>
              <w:t xml:space="preserve">I </w:t>
            </w:r>
            <w:r w:rsidR="00E00530">
              <w:rPr>
                <w:rFonts w:ascii="Arial" w:hAnsi="Arial" w:cs="Arial"/>
                <w:b/>
                <w:bCs w:val="0"/>
              </w:rPr>
              <w:t>am already a member of the PVG scheme and agree to complete an Existing Member Scheme Update Form, the costs of which will be met by West Lothian Council</w:t>
            </w:r>
          </w:p>
        </w:tc>
        <w:tc>
          <w:tcPr>
            <w:tcW w:w="1844" w:type="dxa"/>
            <w:tcBorders>
              <w:bottom w:val="single" w:sz="4" w:space="0" w:color="auto"/>
            </w:tcBorders>
          </w:tcPr>
          <w:p w:rsidR="00FE7EE2" w:rsidRPr="009C220D" w:rsidRDefault="00FE7EE2" w:rsidP="00BD37A7">
            <w:pPr>
              <w:pStyle w:val="FieldText"/>
            </w:pPr>
          </w:p>
        </w:tc>
      </w:tr>
    </w:tbl>
    <w:p w:rsidR="00FE7EE2" w:rsidRDefault="00FE7EE2"/>
    <w:p w:rsidR="00330050" w:rsidRDefault="00330050" w:rsidP="00330050">
      <w:pPr>
        <w:pStyle w:val="Heading2"/>
      </w:pPr>
      <w:r>
        <w:t>References</w:t>
      </w:r>
    </w:p>
    <w:p w:rsidR="00330050" w:rsidRDefault="00E00530" w:rsidP="00490804">
      <w:pPr>
        <w:pStyle w:val="Italic"/>
        <w:rPr>
          <w:rFonts w:ascii="Arial" w:hAnsi="Arial" w:cs="Arial"/>
          <w:b/>
          <w:bCs/>
          <w:i w:val="0"/>
        </w:rPr>
      </w:pPr>
      <w:r w:rsidRPr="00E00530">
        <w:rPr>
          <w:rFonts w:ascii="Arial" w:hAnsi="Arial" w:cs="Arial"/>
          <w:b/>
          <w:bCs/>
          <w:i w:val="0"/>
        </w:rPr>
        <w:t xml:space="preserve">PLEASE PROVIDE DETAILS FOR TWO REFEREES WHO </w:t>
      </w:r>
      <w:r w:rsidR="00FD2077">
        <w:rPr>
          <w:rFonts w:ascii="Arial" w:hAnsi="Arial" w:cs="Arial"/>
          <w:b/>
          <w:bCs/>
          <w:i w:val="0"/>
        </w:rPr>
        <w:t>MAY</w:t>
      </w:r>
      <w:bookmarkStart w:id="0" w:name="_GoBack"/>
      <w:bookmarkEnd w:id="0"/>
      <w:r w:rsidRPr="00E00530">
        <w:rPr>
          <w:rFonts w:ascii="Arial" w:hAnsi="Arial" w:cs="Arial"/>
          <w:b/>
          <w:bCs/>
          <w:i w:val="0"/>
        </w:rPr>
        <w:t xml:space="preserve"> BE CONTACTED TO COMMENT ON YOUR ABILITY TO DISCHARGE THE FUNCTIONS AS A MEMBER OF THE COMMITTEE.</w:t>
      </w:r>
    </w:p>
    <w:p w:rsidR="00E00530" w:rsidRPr="00114F85" w:rsidRDefault="00E00530" w:rsidP="00490804">
      <w:pPr>
        <w:pStyle w:val="Italic"/>
        <w:rPr>
          <w:i w:val="0"/>
          <w:sz w:val="12"/>
          <w:szCs w:val="12"/>
        </w:rPr>
      </w:pPr>
    </w:p>
    <w:tbl>
      <w:tblPr>
        <w:tblStyle w:val="PlainTable31"/>
        <w:tblW w:w="5000" w:type="pct"/>
        <w:tblLayout w:type="fixed"/>
        <w:tblLook w:val="0620" w:firstRow="1" w:lastRow="0" w:firstColumn="0" w:lastColumn="0" w:noHBand="1" w:noVBand="1"/>
      </w:tblPr>
      <w:tblGrid>
        <w:gridCol w:w="1072"/>
        <w:gridCol w:w="5588"/>
        <w:gridCol w:w="1350"/>
        <w:gridCol w:w="2070"/>
      </w:tblGrid>
      <w:tr w:rsidR="000F2DF4" w:rsidRPr="005114CE"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0F2DF4" w:rsidRPr="005114CE" w:rsidRDefault="000F2DF4" w:rsidP="00490804">
            <w:r w:rsidRPr="005114CE">
              <w:t>Full Name:</w:t>
            </w:r>
          </w:p>
        </w:tc>
        <w:tc>
          <w:tcPr>
            <w:tcW w:w="5588" w:type="dxa"/>
            <w:tcBorders>
              <w:bottom w:val="single" w:sz="4" w:space="0" w:color="auto"/>
            </w:tcBorders>
          </w:tcPr>
          <w:p w:rsidR="000F2DF4" w:rsidRPr="009C220D" w:rsidRDefault="000F2DF4" w:rsidP="00A211B2">
            <w:pPr>
              <w:pStyle w:val="FieldText"/>
            </w:pPr>
          </w:p>
        </w:tc>
        <w:tc>
          <w:tcPr>
            <w:tcW w:w="1350" w:type="dxa"/>
          </w:tcPr>
          <w:p w:rsidR="000F2DF4" w:rsidRPr="005114CE" w:rsidRDefault="00E00530" w:rsidP="00E00530">
            <w:pPr>
              <w:pStyle w:val="Heading4"/>
              <w:outlineLvl w:val="3"/>
            </w:pPr>
            <w:r>
              <w:t>Job Title</w:t>
            </w:r>
            <w:r w:rsidR="000F2DF4" w:rsidRPr="005114CE">
              <w:t>:</w:t>
            </w:r>
          </w:p>
        </w:tc>
        <w:tc>
          <w:tcPr>
            <w:tcW w:w="2070" w:type="dxa"/>
            <w:tcBorders>
              <w:bottom w:val="single" w:sz="4" w:space="0" w:color="auto"/>
            </w:tcBorders>
          </w:tcPr>
          <w:p w:rsidR="000F2DF4" w:rsidRPr="009C220D" w:rsidRDefault="000F2DF4" w:rsidP="00A211B2">
            <w:pPr>
              <w:pStyle w:val="FieldText"/>
            </w:pPr>
          </w:p>
        </w:tc>
      </w:tr>
      <w:tr w:rsidR="000F2DF4" w:rsidRPr="005114CE" w:rsidTr="00BD103E">
        <w:trPr>
          <w:trHeight w:val="360"/>
        </w:trPr>
        <w:tc>
          <w:tcPr>
            <w:tcW w:w="1072" w:type="dxa"/>
          </w:tcPr>
          <w:p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Pr>
          <w:p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rsidR="000F2DF4" w:rsidRPr="009C220D" w:rsidRDefault="000F2DF4" w:rsidP="00682C69">
            <w:pPr>
              <w:pStyle w:val="FieldText"/>
            </w:pPr>
          </w:p>
        </w:tc>
      </w:tr>
      <w:tr w:rsidR="00E00530" w:rsidRPr="005114CE" w:rsidTr="001F31DB">
        <w:trPr>
          <w:trHeight w:val="360"/>
        </w:trPr>
        <w:tc>
          <w:tcPr>
            <w:tcW w:w="1072" w:type="dxa"/>
            <w:tcBorders>
              <w:bottom w:val="single" w:sz="4" w:space="0" w:color="auto"/>
            </w:tcBorders>
          </w:tcPr>
          <w:p w:rsidR="00E00530" w:rsidRDefault="00E00530" w:rsidP="00490804">
            <w:r>
              <w:t>Address:</w:t>
            </w:r>
          </w:p>
        </w:tc>
        <w:tc>
          <w:tcPr>
            <w:tcW w:w="9008" w:type="dxa"/>
            <w:gridSpan w:val="3"/>
            <w:tcBorders>
              <w:top w:val="single" w:sz="4" w:space="0" w:color="auto"/>
              <w:bottom w:val="single" w:sz="4" w:space="0" w:color="auto"/>
            </w:tcBorders>
          </w:tcPr>
          <w:p w:rsidR="00E00530" w:rsidRPr="009C220D" w:rsidRDefault="00E00530" w:rsidP="00682C69">
            <w:pPr>
              <w:pStyle w:val="FieldText"/>
            </w:pPr>
          </w:p>
        </w:tc>
      </w:tr>
      <w:tr w:rsidR="00E00530" w:rsidRPr="005114CE" w:rsidTr="00807A68">
        <w:trPr>
          <w:trHeight w:val="360"/>
        </w:trPr>
        <w:tc>
          <w:tcPr>
            <w:tcW w:w="1072" w:type="dxa"/>
            <w:tcBorders>
              <w:bottom w:val="single" w:sz="4" w:space="0" w:color="auto"/>
            </w:tcBorders>
          </w:tcPr>
          <w:p w:rsidR="00E00530" w:rsidRDefault="00E00530" w:rsidP="00490804">
            <w:r>
              <w:t>E-mail Address:</w:t>
            </w:r>
          </w:p>
        </w:tc>
        <w:tc>
          <w:tcPr>
            <w:tcW w:w="9008" w:type="dxa"/>
            <w:gridSpan w:val="3"/>
            <w:tcBorders>
              <w:top w:val="single" w:sz="4" w:space="0" w:color="auto"/>
              <w:bottom w:val="single" w:sz="4" w:space="0" w:color="auto"/>
            </w:tcBorders>
          </w:tcPr>
          <w:p w:rsidR="00E00530" w:rsidRPr="009C220D" w:rsidRDefault="00E00530"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r w:rsidR="000F2DF4" w:rsidRPr="005114CE" w:rsidTr="00BD103E">
        <w:trPr>
          <w:trHeight w:val="360"/>
        </w:trPr>
        <w:tc>
          <w:tcPr>
            <w:tcW w:w="1072" w:type="dxa"/>
            <w:tcBorders>
              <w:top w:val="single" w:sz="4" w:space="0" w:color="auto"/>
            </w:tcBorders>
          </w:tcPr>
          <w:p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Borders>
              <w:top w:val="single" w:sz="4" w:space="0" w:color="auto"/>
            </w:tcBorders>
          </w:tcPr>
          <w:p w:rsidR="000F2DF4" w:rsidRPr="005114CE" w:rsidRDefault="00E00530" w:rsidP="00490804">
            <w:pPr>
              <w:pStyle w:val="Heading4"/>
              <w:outlineLvl w:val="3"/>
            </w:pPr>
            <w:r>
              <w:t>Job Title</w:t>
            </w:r>
            <w:r w:rsidR="000F2DF4" w:rsidRPr="005114CE">
              <w:t>:</w:t>
            </w:r>
          </w:p>
        </w:tc>
        <w:tc>
          <w:tcPr>
            <w:tcW w:w="2070" w:type="dxa"/>
            <w:tcBorders>
              <w:top w:val="single" w:sz="4" w:space="0" w:color="auto"/>
              <w:bottom w:val="single" w:sz="4" w:space="0" w:color="auto"/>
            </w:tcBorders>
          </w:tcPr>
          <w:p w:rsidR="000F2DF4" w:rsidRPr="009C220D" w:rsidRDefault="000F2DF4" w:rsidP="00A211B2">
            <w:pPr>
              <w:pStyle w:val="FieldText"/>
            </w:pPr>
          </w:p>
        </w:tc>
      </w:tr>
      <w:tr w:rsidR="000D2539" w:rsidRPr="005114CE" w:rsidTr="00BD103E">
        <w:trPr>
          <w:trHeight w:val="360"/>
        </w:trPr>
        <w:tc>
          <w:tcPr>
            <w:tcW w:w="1072" w:type="dxa"/>
          </w:tcPr>
          <w:p w:rsidR="000D2539" w:rsidRPr="005114CE" w:rsidRDefault="000D2539" w:rsidP="00490804">
            <w:r>
              <w:t>Company:</w:t>
            </w:r>
          </w:p>
        </w:tc>
        <w:tc>
          <w:tcPr>
            <w:tcW w:w="5588" w:type="dxa"/>
            <w:tcBorders>
              <w:top w:val="single" w:sz="4" w:space="0" w:color="auto"/>
              <w:bottom w:val="single" w:sz="4" w:space="0" w:color="auto"/>
            </w:tcBorders>
          </w:tcPr>
          <w:p w:rsidR="000D2539" w:rsidRPr="009C220D" w:rsidRDefault="000D2539" w:rsidP="00A211B2">
            <w:pPr>
              <w:pStyle w:val="FieldText"/>
            </w:pPr>
          </w:p>
        </w:tc>
        <w:tc>
          <w:tcPr>
            <w:tcW w:w="1350" w:type="dxa"/>
          </w:tcPr>
          <w:p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rsidR="000D2539" w:rsidRPr="009C220D" w:rsidRDefault="000D2539" w:rsidP="00682C69">
            <w:pPr>
              <w:pStyle w:val="FieldText"/>
            </w:pPr>
          </w:p>
        </w:tc>
      </w:tr>
      <w:tr w:rsidR="00E00530" w:rsidRPr="005114CE" w:rsidTr="00E643E4">
        <w:trPr>
          <w:trHeight w:val="360"/>
        </w:trPr>
        <w:tc>
          <w:tcPr>
            <w:tcW w:w="1072" w:type="dxa"/>
            <w:tcBorders>
              <w:bottom w:val="single" w:sz="4" w:space="0" w:color="auto"/>
            </w:tcBorders>
          </w:tcPr>
          <w:p w:rsidR="00E00530" w:rsidRDefault="00E00530" w:rsidP="00490804">
            <w:r w:rsidRPr="005114CE">
              <w:t>Address:</w:t>
            </w:r>
          </w:p>
        </w:tc>
        <w:tc>
          <w:tcPr>
            <w:tcW w:w="9008" w:type="dxa"/>
            <w:gridSpan w:val="3"/>
            <w:tcBorders>
              <w:top w:val="single" w:sz="4" w:space="0" w:color="auto"/>
              <w:bottom w:val="single" w:sz="4" w:space="0" w:color="auto"/>
            </w:tcBorders>
          </w:tcPr>
          <w:p w:rsidR="00E00530" w:rsidRPr="009C220D" w:rsidRDefault="00E00530" w:rsidP="00682C69">
            <w:pPr>
              <w:pStyle w:val="FieldText"/>
            </w:pPr>
          </w:p>
        </w:tc>
      </w:tr>
      <w:tr w:rsidR="00E00530" w:rsidRPr="005114CE" w:rsidTr="00E00530">
        <w:tblPrEx>
          <w:tblLook w:val="04A0" w:firstRow="1" w:lastRow="0" w:firstColumn="1" w:lastColumn="0" w:noHBand="0" w:noVBand="1"/>
        </w:tblPrEx>
        <w:trPr>
          <w:gridAfter w:val="2"/>
          <w:wAfter w:w="3420" w:type="dxa"/>
          <w:trHeight w:val="360"/>
        </w:trPr>
        <w:tc>
          <w:tcPr>
            <w:cnfStyle w:val="001000000000" w:firstRow="0" w:lastRow="0" w:firstColumn="1" w:lastColumn="0" w:oddVBand="0" w:evenVBand="0" w:oddHBand="0" w:evenHBand="0" w:firstRowFirstColumn="0" w:firstRowLastColumn="0" w:lastRowFirstColumn="0" w:lastRowLastColumn="0"/>
            <w:tcW w:w="1072" w:type="dxa"/>
          </w:tcPr>
          <w:p w:rsidR="00E00530" w:rsidRDefault="00E00530" w:rsidP="00BD37A7">
            <w:r>
              <w:t>E-mail Address:</w:t>
            </w:r>
          </w:p>
        </w:tc>
        <w:tc>
          <w:tcPr>
            <w:tcW w:w="5588" w:type="dxa"/>
          </w:tcPr>
          <w:p w:rsidR="00E00530" w:rsidRPr="009C220D" w:rsidRDefault="00E00530" w:rsidP="00BD37A7">
            <w:pPr>
              <w:pStyle w:val="FieldText"/>
              <w:cnfStyle w:val="000000000000" w:firstRow="0" w:lastRow="0" w:firstColumn="0" w:lastColumn="0" w:oddVBand="0" w:evenVBand="0" w:oddHBand="0" w:evenHBand="0" w:firstRowFirstColumn="0" w:firstRowLastColumn="0" w:lastRowFirstColumn="0" w:lastRowLastColumn="0"/>
            </w:pPr>
          </w:p>
        </w:tc>
      </w:tr>
      <w:tr w:rsidR="00E00530" w:rsidRPr="005114CE" w:rsidTr="00BD37A7">
        <w:trPr>
          <w:trHeight w:hRule="exact" w:val="144"/>
        </w:trPr>
        <w:tc>
          <w:tcPr>
            <w:tcW w:w="1072" w:type="dxa"/>
            <w:tcBorders>
              <w:top w:val="single" w:sz="4" w:space="0" w:color="auto"/>
              <w:bottom w:val="single" w:sz="4" w:space="0" w:color="auto"/>
            </w:tcBorders>
            <w:shd w:val="clear" w:color="auto" w:fill="F2F2F2" w:themeFill="background1" w:themeFillShade="F2"/>
          </w:tcPr>
          <w:p w:rsidR="00E00530" w:rsidRPr="005114CE" w:rsidRDefault="00E00530" w:rsidP="00BD37A7"/>
        </w:tc>
        <w:tc>
          <w:tcPr>
            <w:tcW w:w="5588" w:type="dxa"/>
            <w:tcBorders>
              <w:top w:val="single" w:sz="4" w:space="0" w:color="auto"/>
              <w:bottom w:val="single" w:sz="4" w:space="0" w:color="auto"/>
            </w:tcBorders>
            <w:shd w:val="clear" w:color="auto" w:fill="F2F2F2" w:themeFill="background1" w:themeFillShade="F2"/>
          </w:tcPr>
          <w:p w:rsidR="00E00530" w:rsidRDefault="00E00530" w:rsidP="00BD37A7"/>
        </w:tc>
        <w:tc>
          <w:tcPr>
            <w:tcW w:w="1350" w:type="dxa"/>
            <w:tcBorders>
              <w:top w:val="single" w:sz="4" w:space="0" w:color="auto"/>
              <w:bottom w:val="single" w:sz="4" w:space="0" w:color="auto"/>
            </w:tcBorders>
            <w:shd w:val="clear" w:color="auto" w:fill="F2F2F2" w:themeFill="background1" w:themeFillShade="F2"/>
          </w:tcPr>
          <w:p w:rsidR="00E00530" w:rsidRDefault="00E00530" w:rsidP="00BD37A7"/>
        </w:tc>
        <w:tc>
          <w:tcPr>
            <w:tcW w:w="2070" w:type="dxa"/>
            <w:tcBorders>
              <w:top w:val="single" w:sz="4" w:space="0" w:color="auto"/>
              <w:bottom w:val="single" w:sz="4" w:space="0" w:color="auto"/>
            </w:tcBorders>
            <w:shd w:val="clear" w:color="auto" w:fill="F2F2F2" w:themeFill="background1" w:themeFillShade="F2"/>
          </w:tcPr>
          <w:p w:rsidR="00E00530" w:rsidRDefault="00E00530" w:rsidP="00BD37A7"/>
        </w:tc>
      </w:tr>
    </w:tbl>
    <w:p w:rsidR="00871876" w:rsidRDefault="00E00530" w:rsidP="00E00530">
      <w:pPr>
        <w:pStyle w:val="Heading2"/>
        <w:tabs>
          <w:tab w:val="left" w:pos="225"/>
          <w:tab w:val="center" w:pos="5040"/>
        </w:tabs>
        <w:jc w:val="left"/>
      </w:pPr>
      <w:r>
        <w:tab/>
      </w:r>
      <w:r w:rsidR="00871876" w:rsidRPr="009C220D">
        <w:t>Disclaimer and Signature</w:t>
      </w:r>
    </w:p>
    <w:p w:rsidR="00871876" w:rsidRPr="005114CE" w:rsidRDefault="00871876" w:rsidP="00490804">
      <w:pPr>
        <w:pStyle w:val="Italic"/>
      </w:pPr>
      <w:r w:rsidRPr="005114CE">
        <w:t xml:space="preserve">I certify that my answers are true and complete to the best of my knowledge. </w:t>
      </w:r>
    </w:p>
    <w:tbl>
      <w:tblPr>
        <w:tblStyle w:val="PlainTable31"/>
        <w:tblW w:w="5000" w:type="pct"/>
        <w:tblLayout w:type="fixed"/>
        <w:tblLook w:val="0620" w:firstRow="1" w:lastRow="0" w:firstColumn="0" w:lastColumn="0" w:noHBand="1" w:noVBand="1"/>
      </w:tblPr>
      <w:tblGrid>
        <w:gridCol w:w="1072"/>
        <w:gridCol w:w="6145"/>
        <w:gridCol w:w="674"/>
        <w:gridCol w:w="2189"/>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0D2539" w:rsidRPr="005114CE" w:rsidRDefault="000D2539" w:rsidP="00490804">
            <w:r w:rsidRPr="005114CE">
              <w:t>Signature:</w:t>
            </w:r>
          </w:p>
        </w:tc>
        <w:tc>
          <w:tcPr>
            <w:tcW w:w="6145" w:type="dxa"/>
            <w:tcBorders>
              <w:bottom w:val="single" w:sz="4" w:space="0" w:color="auto"/>
            </w:tcBorders>
          </w:tcPr>
          <w:p w:rsidR="000D2539" w:rsidRPr="005114CE" w:rsidRDefault="000D2539" w:rsidP="00682C69">
            <w:pPr>
              <w:pStyle w:val="FieldText"/>
            </w:pPr>
          </w:p>
        </w:tc>
        <w:tc>
          <w:tcPr>
            <w:tcW w:w="674" w:type="dxa"/>
          </w:tcPr>
          <w:p w:rsidR="000D2539" w:rsidRPr="005114CE" w:rsidRDefault="000D2539" w:rsidP="00C92A3C">
            <w:pPr>
              <w:pStyle w:val="Heading4"/>
              <w:outlineLvl w:val="3"/>
            </w:pPr>
            <w:r w:rsidRPr="005114CE">
              <w:t>Date:</w:t>
            </w:r>
          </w:p>
        </w:tc>
        <w:tc>
          <w:tcPr>
            <w:tcW w:w="2189" w:type="dxa"/>
            <w:tcBorders>
              <w:bottom w:val="single" w:sz="4" w:space="0" w:color="auto"/>
            </w:tcBorders>
          </w:tcPr>
          <w:p w:rsidR="000D2539" w:rsidRPr="005114CE" w:rsidRDefault="000D2539" w:rsidP="00682C69">
            <w:pPr>
              <w:pStyle w:val="FieldText"/>
            </w:pPr>
          </w:p>
        </w:tc>
      </w:tr>
    </w:tbl>
    <w:p w:rsidR="00114F85" w:rsidRPr="00114F85" w:rsidRDefault="00114F85" w:rsidP="004E34C6">
      <w:pPr>
        <w:rPr>
          <w:sz w:val="12"/>
          <w:szCs w:val="12"/>
        </w:rPr>
      </w:pPr>
    </w:p>
    <w:p w:rsidR="005F6E87" w:rsidRPr="004E34C6" w:rsidRDefault="00114F85" w:rsidP="004E34C6">
      <w:r>
        <w:t xml:space="preserve">PLEASE RETURN YOUR COMPLETED APPLICATION FORM TO </w:t>
      </w:r>
      <w:hyperlink r:id="rId11" w:history="1">
        <w:r w:rsidR="00C47207" w:rsidRPr="00586FEF">
          <w:rPr>
            <w:rStyle w:val="Hyperlink"/>
          </w:rPr>
          <w:t>schoolappeals@westlothian.gov.uk</w:t>
        </w:r>
      </w:hyperlink>
    </w:p>
    <w:sectPr w:rsidR="005F6E87" w:rsidRPr="004E34C6" w:rsidSect="00856C35">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E36" w:rsidRDefault="006C1E36" w:rsidP="00176E67">
      <w:r>
        <w:separator/>
      </w:r>
    </w:p>
  </w:endnote>
  <w:endnote w:type="continuationSeparator" w:id="0">
    <w:p w:rsidR="006C1E36" w:rsidRDefault="006C1E3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rsidR="00176E67" w:rsidRDefault="00C8155B" w:rsidP="004124D7">
        <w:pPr>
          <w:pStyle w:val="Footer"/>
        </w:pPr>
        <w:r>
          <w:rPr>
            <w:noProof/>
          </w:rPr>
          <w:fldChar w:fldCharType="begin"/>
        </w:r>
        <w:r>
          <w:rPr>
            <w:noProof/>
          </w:rPr>
          <w:instrText xml:space="preserve"> PAGE   \* MERGEFORMAT </w:instrText>
        </w:r>
        <w:r>
          <w:rPr>
            <w:noProof/>
          </w:rPr>
          <w:fldChar w:fldCharType="separate"/>
        </w:r>
        <w:r w:rsidR="0084168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E36" w:rsidRDefault="006C1E36" w:rsidP="00176E67">
      <w:r>
        <w:separator/>
      </w:r>
    </w:p>
  </w:footnote>
  <w:footnote w:type="continuationSeparator" w:id="0">
    <w:p w:rsidR="006C1E36" w:rsidRDefault="006C1E36"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B2"/>
    <w:rsid w:val="000071F7"/>
    <w:rsid w:val="00010B00"/>
    <w:rsid w:val="0002798A"/>
    <w:rsid w:val="00083002"/>
    <w:rsid w:val="00087B85"/>
    <w:rsid w:val="000A01F1"/>
    <w:rsid w:val="000C1163"/>
    <w:rsid w:val="000C797A"/>
    <w:rsid w:val="000D2539"/>
    <w:rsid w:val="000D2BB8"/>
    <w:rsid w:val="000F2DF4"/>
    <w:rsid w:val="000F6783"/>
    <w:rsid w:val="00114F85"/>
    <w:rsid w:val="00120C95"/>
    <w:rsid w:val="0014663E"/>
    <w:rsid w:val="00176E67"/>
    <w:rsid w:val="00180664"/>
    <w:rsid w:val="001903F7"/>
    <w:rsid w:val="0019395E"/>
    <w:rsid w:val="001D0192"/>
    <w:rsid w:val="001D6B76"/>
    <w:rsid w:val="00211828"/>
    <w:rsid w:val="00250014"/>
    <w:rsid w:val="00275BB5"/>
    <w:rsid w:val="00286F6A"/>
    <w:rsid w:val="00291C8C"/>
    <w:rsid w:val="002A1ECE"/>
    <w:rsid w:val="002A2510"/>
    <w:rsid w:val="002A6FA9"/>
    <w:rsid w:val="002B4D1D"/>
    <w:rsid w:val="002B6442"/>
    <w:rsid w:val="002C10B1"/>
    <w:rsid w:val="002D222A"/>
    <w:rsid w:val="003076FD"/>
    <w:rsid w:val="00317005"/>
    <w:rsid w:val="00330050"/>
    <w:rsid w:val="00335259"/>
    <w:rsid w:val="003929F1"/>
    <w:rsid w:val="003A1B63"/>
    <w:rsid w:val="003A41A1"/>
    <w:rsid w:val="003B2326"/>
    <w:rsid w:val="00400251"/>
    <w:rsid w:val="004124D7"/>
    <w:rsid w:val="00432B6C"/>
    <w:rsid w:val="00437ED0"/>
    <w:rsid w:val="00440CD8"/>
    <w:rsid w:val="00443837"/>
    <w:rsid w:val="00447DAA"/>
    <w:rsid w:val="00450F66"/>
    <w:rsid w:val="00461739"/>
    <w:rsid w:val="00467865"/>
    <w:rsid w:val="0048685F"/>
    <w:rsid w:val="00490804"/>
    <w:rsid w:val="004945A1"/>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C1E36"/>
    <w:rsid w:val="006D2635"/>
    <w:rsid w:val="006D779C"/>
    <w:rsid w:val="006E4F63"/>
    <w:rsid w:val="006E729E"/>
    <w:rsid w:val="0070651A"/>
    <w:rsid w:val="00722A00"/>
    <w:rsid w:val="00724FA4"/>
    <w:rsid w:val="007325A9"/>
    <w:rsid w:val="0075451A"/>
    <w:rsid w:val="007602AC"/>
    <w:rsid w:val="00774B67"/>
    <w:rsid w:val="0077555F"/>
    <w:rsid w:val="00786E50"/>
    <w:rsid w:val="00793AC6"/>
    <w:rsid w:val="007A71DE"/>
    <w:rsid w:val="007B199B"/>
    <w:rsid w:val="007B6119"/>
    <w:rsid w:val="007C1DA0"/>
    <w:rsid w:val="007C71B8"/>
    <w:rsid w:val="007E2A15"/>
    <w:rsid w:val="007E56C4"/>
    <w:rsid w:val="007F3D5B"/>
    <w:rsid w:val="008107D6"/>
    <w:rsid w:val="00841645"/>
    <w:rsid w:val="00841681"/>
    <w:rsid w:val="00852EC6"/>
    <w:rsid w:val="00856C35"/>
    <w:rsid w:val="00871876"/>
    <w:rsid w:val="008753A7"/>
    <w:rsid w:val="0088782D"/>
    <w:rsid w:val="008B553F"/>
    <w:rsid w:val="008B7081"/>
    <w:rsid w:val="008C5974"/>
    <w:rsid w:val="008D7A67"/>
    <w:rsid w:val="008E4FD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47207"/>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00530"/>
    <w:rsid w:val="00E106E2"/>
    <w:rsid w:val="00E20DDA"/>
    <w:rsid w:val="00E32A8B"/>
    <w:rsid w:val="00E36054"/>
    <w:rsid w:val="00E37E7B"/>
    <w:rsid w:val="00E46E04"/>
    <w:rsid w:val="00E87396"/>
    <w:rsid w:val="00E96F6F"/>
    <w:rsid w:val="00EB478A"/>
    <w:rsid w:val="00EC42A3"/>
    <w:rsid w:val="00F81FB2"/>
    <w:rsid w:val="00F83033"/>
    <w:rsid w:val="00F966AA"/>
    <w:rsid w:val="00FB538F"/>
    <w:rsid w:val="00FC2173"/>
    <w:rsid w:val="00FC3071"/>
    <w:rsid w:val="00FD2077"/>
    <w:rsid w:val="00FD5902"/>
    <w:rsid w:val="00FE7EE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4ACBCD"/>
  <w15:docId w15:val="{F6CDE094-3539-43BD-9A6B-C9F4FDC5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530"/>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FC2173"/>
    <w:rPr>
      <w:color w:val="0000FF" w:themeColor="hyperlink"/>
      <w:u w:val="single"/>
    </w:rPr>
  </w:style>
  <w:style w:type="character" w:styleId="UnresolvedMention">
    <w:name w:val="Unresolved Mention"/>
    <w:basedOn w:val="DefaultParagraphFont"/>
    <w:uiPriority w:val="99"/>
    <w:semiHidden/>
    <w:unhideWhenUsed/>
    <w:rsid w:val="00C47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appeals@westlothian.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ORTY.LORRAINE\AppData\Roaming\Microsoft\Templates\Employment_application_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4873beb7-5857-4685-be1f-d57550cc96cc"/>
    <ds:schemaRef ds:uri="http://purl.org/dc/terms/"/>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Employment_application_online</Template>
  <TotalTime>3</TotalTime>
  <Pages>2</Pages>
  <Words>367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West Lothian Council - Education Services</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McGrorty, Lorraine</dc:creator>
  <cp:lastModifiedBy>McGrorty, Lorraine</cp:lastModifiedBy>
  <cp:revision>5</cp:revision>
  <cp:lastPrinted>2019-10-30T10:25:00Z</cp:lastPrinted>
  <dcterms:created xsi:type="dcterms:W3CDTF">2022-12-01T11:39:00Z</dcterms:created>
  <dcterms:modified xsi:type="dcterms:W3CDTF">2025-01-16T09:19:00Z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